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57" w:after="0"/>
        <w:ind w:left="89" w:right="0" w:hanging="0"/>
        <w:jc w:val="center"/>
        <w:rPr>
          <w:b/>
          <w:bCs/>
        </w:rPr>
      </w:pPr>
      <w:r>
        <w:rPr>
          <w:rFonts w:eastAsia="Arial" w:cs="Arial" w:ascii="Arial" w:hAnsi="Arial"/>
          <w:b/>
          <w:bCs/>
          <w:w w:val="99"/>
          <w:sz w:val="28"/>
          <w:szCs w:val="28"/>
        </w:rPr>
        <w:t>Sworn</w:t>
      </w:r>
      <w:r>
        <w:rPr>
          <w:rFonts w:eastAsia="Arial" w:cs="Arial" w:ascii="Arial" w:hAnsi="Arial"/>
          <w:b/>
          <w:bCs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w w:val="99"/>
          <w:sz w:val="28"/>
          <w:szCs w:val="28"/>
        </w:rPr>
        <w:t>Affidavit</w:t>
      </w:r>
    </w:p>
    <w:p>
      <w:pPr>
        <w:pStyle w:val="Normal"/>
        <w:spacing w:lineRule="exact" w:line="180" w:before="2" w:after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left="2211" w:right="2237" w:hanging="0"/>
        <w:jc w:val="center"/>
        <w:rPr>
          <w:b/>
          <w:bCs/>
        </w:rPr>
      </w:pPr>
      <w:r>
        <w:rPr>
          <w:rFonts w:eastAsia="Arial" w:cs="Arial" w:ascii="Arial" w:hAnsi="Arial"/>
          <w:b/>
          <w:bCs/>
          <w:w w:val="99"/>
          <w:sz w:val="28"/>
          <w:szCs w:val="28"/>
        </w:rPr>
        <w:t>TO</w:t>
      </w:r>
      <w:r>
        <w:rPr>
          <w:rFonts w:eastAsia="Arial" w:cs="Arial" w:ascii="Arial" w:hAnsi="Arial"/>
          <w:b/>
          <w:bCs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w w:val="99"/>
          <w:sz w:val="28"/>
          <w:szCs w:val="28"/>
        </w:rPr>
        <w:t>WHOMSOEVER</w:t>
      </w:r>
      <w:r>
        <w:rPr>
          <w:rFonts w:eastAsia="Arial" w:cs="Arial" w:ascii="Arial" w:hAnsi="Arial"/>
          <w:b/>
          <w:bCs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w w:val="99"/>
          <w:sz w:val="28"/>
          <w:szCs w:val="28"/>
        </w:rPr>
        <w:t>IT</w:t>
      </w:r>
      <w:r>
        <w:rPr>
          <w:rFonts w:eastAsia="Arial" w:cs="Arial" w:ascii="Arial" w:hAnsi="Arial"/>
          <w:b/>
          <w:bCs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w w:val="99"/>
          <w:sz w:val="28"/>
          <w:szCs w:val="28"/>
        </w:rPr>
        <w:t>MAY</w:t>
      </w:r>
      <w:r>
        <w:rPr>
          <w:rFonts w:eastAsia="Arial" w:cs="Arial" w:ascii="Arial" w:hAnsi="Arial"/>
          <w:b/>
          <w:bCs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w w:val="99"/>
          <w:sz w:val="28"/>
          <w:szCs w:val="28"/>
        </w:rPr>
        <w:t>CONCERN</w:t>
      </w:r>
    </w:p>
    <w:p>
      <w:pPr>
        <w:pStyle w:val="Normal"/>
        <w:spacing w:lineRule="exact" w:line="160" w:before="10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before="0" w:after="0"/>
        <w:ind w:left="89" w:right="0" w:hanging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w w:val="99"/>
          <w:sz w:val="28"/>
          <w:szCs w:val="28"/>
        </w:rPr>
        <w:t>I,…………………………………</w:t>
      </w:r>
      <w:r>
        <w:rPr>
          <w:rFonts w:eastAsia="Arial" w:cs="Arial" w:ascii="Arial" w:hAnsi="Arial"/>
          <w:w w:val="100"/>
          <w:sz w:val="28"/>
          <w:szCs w:val="28"/>
        </w:rPr>
        <w:t>...</w:t>
      </w:r>
      <w:r>
        <w:rPr>
          <w:rFonts w:eastAsia="Arial" w:cs="Arial" w:ascii="Arial" w:hAnsi="Arial"/>
          <w:w w:val="99"/>
          <w:sz w:val="28"/>
          <w:szCs w:val="28"/>
        </w:rPr>
        <w:t>,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residing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at …………………………………….</w:t>
      </w:r>
    </w:p>
    <w:p>
      <w:pPr>
        <w:pStyle w:val="Normal"/>
        <w:widowControl/>
        <w:suppressAutoHyphens w:val="true"/>
        <w:bidi w:val="0"/>
        <w:spacing w:before="0" w:after="0"/>
        <w:ind w:left="89" w:right="0" w:hanging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89" w:right="0" w:hanging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w w:val="99"/>
          <w:sz w:val="28"/>
          <w:szCs w:val="28"/>
        </w:rPr>
        <w:t xml:space="preserve">………………………………………………………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having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sworn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in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accordance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with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local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law,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do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hereby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depose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and</w:t>
      </w:r>
      <w:r>
        <w:rPr>
          <w:rFonts w:eastAsia="Arial" w:cs="Arial" w:ascii="Arial" w:hAnsi="Arial"/>
          <w:w w:val="100"/>
          <w:position w:val="-1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position w:val="-1"/>
          <w:sz w:val="28"/>
          <w:szCs w:val="28"/>
        </w:rPr>
        <w:t>say :</w:t>
      </w:r>
    </w:p>
    <w:p>
      <w:pPr>
        <w:pStyle w:val="Normal"/>
        <w:spacing w:lineRule="exact" w:line="120" w:before="7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0"/>
        <w:ind w:left="100" w:right="68" w:hanging="0"/>
        <w:jc w:val="both"/>
        <w:rPr/>
      </w:pPr>
      <w:r>
        <w:rPr>
          <w:rFonts w:eastAsia="Arial" w:cs="Arial" w:ascii="Arial" w:hAnsi="Arial"/>
          <w:w w:val="99"/>
          <w:sz w:val="28"/>
          <w:szCs w:val="28"/>
        </w:rPr>
        <w:t>1.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  <w:tab/>
      </w:r>
      <w:r>
        <w:rPr>
          <w:rFonts w:eastAsia="Arial" w:cs="Arial" w:ascii="Arial" w:hAnsi="Arial"/>
          <w:w w:val="99"/>
          <w:sz w:val="28"/>
          <w:szCs w:val="28"/>
        </w:rPr>
        <w:t>That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I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am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married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2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years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prior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to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the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date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submission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  <w:tab/>
      </w:r>
      <w:r>
        <w:rPr>
          <w:rFonts w:eastAsia="Arial" w:cs="Arial" w:ascii="Arial" w:hAnsi="Arial"/>
          <w:w w:val="99"/>
          <w:sz w:val="28"/>
          <w:szCs w:val="28"/>
        </w:rPr>
        <w:t>OCI Application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and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we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are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not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divorced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or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separated.</w:t>
      </w:r>
    </w:p>
    <w:p>
      <w:pPr>
        <w:pStyle w:val="Normal"/>
        <w:spacing w:lineRule="exact" w:line="140" w:before="8" w:after="0"/>
        <w:jc w:val="both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ind w:left="100" w:right="79" w:hanging="0"/>
        <w:jc w:val="both"/>
        <w:rPr/>
      </w:pPr>
      <w:r>
        <w:rPr>
          <w:rFonts w:eastAsia="Arial" w:cs="Arial" w:ascii="Arial" w:hAnsi="Arial"/>
          <w:w w:val="99"/>
          <w:sz w:val="28"/>
          <w:szCs w:val="28"/>
        </w:rPr>
        <w:t>2.</w:t>
        <w:tab/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That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in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case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dissolution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marriage,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either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by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Divorce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or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death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  <w:tab/>
      </w:r>
      <w:r>
        <w:rPr>
          <w:rFonts w:eastAsia="Arial" w:cs="Arial" w:ascii="Arial" w:hAnsi="Arial"/>
          <w:w w:val="99"/>
          <w:sz w:val="28"/>
          <w:szCs w:val="28"/>
        </w:rPr>
        <w:t>either spouse,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the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OCI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card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will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be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returned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to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the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nearest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Indian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  <w:tab/>
      </w:r>
      <w:r>
        <w:rPr>
          <w:rFonts w:eastAsia="Arial" w:cs="Arial" w:ascii="Arial" w:hAnsi="Arial"/>
          <w:w w:val="99"/>
          <w:sz w:val="28"/>
          <w:szCs w:val="28"/>
        </w:rPr>
        <w:t>Embassy/ Consulate/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FRRO.</w:t>
      </w:r>
    </w:p>
    <w:p>
      <w:pPr>
        <w:pStyle w:val="Normal"/>
        <w:spacing w:lineRule="exact" w:line="180" w:before="7" w:after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320"/>
        <w:ind w:left="100" w:right="76" w:hanging="0"/>
        <w:jc w:val="both"/>
        <w:rPr/>
      </w:pPr>
      <w:r>
        <w:rPr>
          <w:rFonts w:eastAsia="Arial" w:cs="Arial" w:ascii="Arial" w:hAnsi="Arial"/>
          <w:w w:val="99"/>
          <w:sz w:val="28"/>
          <w:szCs w:val="28"/>
        </w:rPr>
        <w:t>3.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  <w:tab/>
      </w:r>
      <w:r>
        <w:rPr>
          <w:rFonts w:eastAsia="Arial" w:cs="Arial" w:ascii="Arial" w:hAnsi="Arial"/>
          <w:w w:val="99"/>
          <w:sz w:val="28"/>
          <w:szCs w:val="28"/>
        </w:rPr>
        <w:t>That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I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am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executing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this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affidavit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to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confirm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the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above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mentioned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facts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  <w:tab/>
        <w:t>a</w:t>
      </w:r>
      <w:r>
        <w:rPr>
          <w:rFonts w:eastAsia="Arial" w:cs="Arial" w:ascii="Arial" w:hAnsi="Arial"/>
          <w:w w:val="99"/>
          <w:sz w:val="28"/>
          <w:szCs w:val="28"/>
        </w:rPr>
        <w:t>nd in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support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my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application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for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OCI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Card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the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basis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my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  <w:tab/>
      </w:r>
      <w:r>
        <w:rPr>
          <w:rFonts w:eastAsia="Arial" w:cs="Arial" w:ascii="Arial" w:hAnsi="Arial"/>
          <w:w w:val="99"/>
          <w:sz w:val="28"/>
          <w:szCs w:val="28"/>
        </w:rPr>
        <w:t>spouse.</w:t>
      </w:r>
    </w:p>
    <w:p>
      <w:pPr>
        <w:pStyle w:val="Normal"/>
        <w:spacing w:lineRule="exact" w:line="100" w:before="6" w:after="0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0" w:right="73" w:firstLine="721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w w:val="99"/>
          <w:sz w:val="28"/>
          <w:szCs w:val="28"/>
        </w:rPr>
        <w:t>I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hereby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declare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that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the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above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particulars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are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true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and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agree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that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in case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any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false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information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is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given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in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the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affidavit,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appropriate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action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can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be taken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as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per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Government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India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Rules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and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Regulations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against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me including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but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not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limited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to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revoking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issue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OCI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Card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including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penalty and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any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other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action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as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deemed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fit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by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the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Government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of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India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or</w:t>
      </w:r>
      <w:r>
        <w:rPr>
          <w:rFonts w:eastAsia="Arial" w:cs="Arial" w:ascii="Arial" w:hAnsi="Arial"/>
          <w:w w:val="100"/>
          <w:sz w:val="28"/>
          <w:szCs w:val="28"/>
        </w:rPr>
        <w:t xml:space="preserve">  </w:t>
      </w:r>
      <w:r>
        <w:rPr>
          <w:rFonts w:eastAsia="Arial" w:cs="Arial" w:ascii="Arial" w:hAnsi="Arial"/>
          <w:w w:val="99"/>
          <w:sz w:val="28"/>
          <w:szCs w:val="28"/>
        </w:rPr>
        <w:t>its agencies.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3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75"/>
        <w:ind w:left="100" w:right="8560" w:hanging="0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w w:val="99"/>
          <w:sz w:val="28"/>
          <w:szCs w:val="28"/>
        </w:rPr>
        <w:t>Date:- Place:-</w:t>
      </w:r>
    </w:p>
    <w:p>
      <w:pPr>
        <w:pStyle w:val="Normal"/>
        <w:spacing w:lineRule="exact" w:line="120" w:before="1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ind w:right="246" w:hanging="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ind w:right="246" w:hanging="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ind w:right="246" w:hanging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w w:val="99"/>
          <w:sz w:val="28"/>
          <w:szCs w:val="28"/>
        </w:rPr>
        <w:t>Spouse's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Signature</w:t>
      </w:r>
      <w:r>
        <w:rPr>
          <w:rFonts w:eastAsia="Arial" w:cs="Arial" w:ascii="Arial" w:hAnsi="Arial"/>
          <w:w w:val="100"/>
          <w:sz w:val="28"/>
          <w:szCs w:val="28"/>
        </w:rPr>
        <w:t xml:space="preserve">                                         </w:t>
      </w:r>
      <w:r>
        <w:rPr>
          <w:rFonts w:eastAsia="Arial" w:cs="Arial" w:ascii="Arial" w:hAnsi="Arial"/>
          <w:w w:val="99"/>
          <w:sz w:val="28"/>
          <w:szCs w:val="28"/>
        </w:rPr>
        <w:t>Applicant’s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Signature</w:t>
      </w:r>
    </w:p>
    <w:p>
      <w:pPr>
        <w:pStyle w:val="Normal"/>
        <w:widowControl/>
        <w:suppressAutoHyphens w:val="true"/>
        <w:bidi w:val="0"/>
        <w:spacing w:before="4" w:after="0"/>
        <w:ind w:left="0" w:right="2429" w:hanging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w w:val="99"/>
          <w:sz w:val="28"/>
          <w:szCs w:val="28"/>
        </w:rPr>
        <w:t>Name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:-</w:t>
      </w:r>
      <w:r>
        <w:rPr>
          <w:rFonts w:eastAsia="Arial" w:cs="Arial" w:ascii="Arial" w:hAnsi="Arial"/>
          <w:w w:val="100"/>
          <w:sz w:val="28"/>
          <w:szCs w:val="28"/>
        </w:rPr>
        <w:t xml:space="preserve">                                                           </w:t>
      </w:r>
      <w:r>
        <w:rPr>
          <w:rFonts w:eastAsia="Arial" w:cs="Arial" w:ascii="Arial" w:hAnsi="Arial"/>
          <w:w w:val="99"/>
          <w:sz w:val="28"/>
          <w:szCs w:val="28"/>
        </w:rPr>
        <w:t>Name:-</w:t>
      </w:r>
    </w:p>
    <w:p>
      <w:pPr>
        <w:pStyle w:val="Normal"/>
        <w:spacing w:lineRule="exact" w:line="120" w:before="7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exact" w:line="320" w:before="0" w:after="0"/>
        <w:ind w:left="0" w:right="900" w:hanging="0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w w:val="99"/>
          <w:sz w:val="28"/>
          <w:szCs w:val="28"/>
        </w:rPr>
        <w:t>Passport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Number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:-</w:t>
      </w:r>
      <w:r>
        <w:rPr>
          <w:rFonts w:eastAsia="Arial" w:cs="Arial" w:ascii="Arial" w:hAnsi="Arial"/>
          <w:w w:val="100"/>
          <w:sz w:val="28"/>
          <w:szCs w:val="28"/>
        </w:rPr>
        <w:t xml:space="preserve">                                         </w:t>
      </w:r>
      <w:r>
        <w:rPr>
          <w:rFonts w:eastAsia="Arial" w:cs="Arial" w:ascii="Arial" w:hAnsi="Arial"/>
          <w:w w:val="99"/>
          <w:sz w:val="28"/>
          <w:szCs w:val="28"/>
        </w:rPr>
        <w:t>Passport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Number</w:t>
      </w:r>
      <w:r>
        <w:rPr>
          <w:rFonts w:eastAsia="Arial" w:cs="Arial" w:ascii="Arial" w:hAnsi="Arial"/>
          <w:w w:val="100"/>
          <w:sz w:val="28"/>
          <w:szCs w:val="28"/>
        </w:rPr>
        <w:t xml:space="preserve"> </w:t>
      </w:r>
      <w:r>
        <w:rPr>
          <w:rFonts w:eastAsia="Arial" w:cs="Arial" w:ascii="Arial" w:hAnsi="Arial"/>
          <w:w w:val="99"/>
          <w:sz w:val="28"/>
          <w:szCs w:val="28"/>
        </w:rPr>
        <w:t>:-    Nationality :-</w:t>
      </w:r>
      <w:r>
        <w:rPr>
          <w:rFonts w:eastAsia="Arial" w:cs="Arial" w:ascii="Arial" w:hAnsi="Arial"/>
          <w:w w:val="100"/>
          <w:sz w:val="28"/>
          <w:szCs w:val="28"/>
        </w:rPr>
        <w:t xml:space="preserve">                                                    </w:t>
      </w:r>
      <w:r>
        <w:rPr>
          <w:rFonts w:eastAsia="Arial" w:cs="Arial" w:ascii="Arial" w:hAnsi="Arial"/>
          <w:w w:val="99"/>
          <w:sz w:val="28"/>
          <w:szCs w:val="28"/>
        </w:rPr>
        <w:t>Nationality:-</w:t>
      </w:r>
    </w:p>
    <w:sectPr>
      <w:type w:val="nextPage"/>
      <w:pgSz w:w="12240" w:h="15840"/>
      <w:pgMar w:left="1340" w:right="1320" w:gutter="0" w:header="0" w:top="775" w:footer="0" w:bottom="29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LibreOffice/7.5.2.2$Linux_X86_64 LibreOffice_project/50$Build-2</Application>
  <AppVersion>15.0000</AppVersion>
  <Pages>1</Pages>
  <Words>188</Words>
  <Characters>941</Characters>
  <CharactersWithSpaces>1365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2024-10-29T16:35:24Z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